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C1" w:rsidRPr="00ED45A8" w:rsidRDefault="008911C1" w:rsidP="008911C1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 xml:space="preserve">Załącznik </w:t>
      </w:r>
    </w:p>
    <w:p w:rsidR="008911C1" w:rsidRPr="00ED45A8" w:rsidRDefault="008911C1" w:rsidP="008911C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do Zarządzenia Nr 0050……...2023</w:t>
      </w:r>
    </w:p>
    <w:p w:rsidR="008911C1" w:rsidRPr="00ED45A8" w:rsidRDefault="008911C1" w:rsidP="008911C1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>Burmistrza Miasta Cieszyna</w:t>
      </w:r>
    </w:p>
    <w:p w:rsidR="008911C1" w:rsidRPr="00ED45A8" w:rsidRDefault="008911C1" w:rsidP="008911C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 dnia  </w:t>
      </w:r>
      <w:r w:rsidR="00337524">
        <w:rPr>
          <w:i/>
          <w:sz w:val="20"/>
          <w:szCs w:val="20"/>
        </w:rPr>
        <w:t>9</w:t>
      </w:r>
      <w:r>
        <w:rPr>
          <w:i/>
          <w:sz w:val="20"/>
          <w:szCs w:val="20"/>
        </w:rPr>
        <w:t xml:space="preserve"> stycznia 2023</w:t>
      </w:r>
      <w:r w:rsidRPr="00ED45A8">
        <w:rPr>
          <w:i/>
          <w:sz w:val="20"/>
          <w:szCs w:val="20"/>
        </w:rPr>
        <w:t xml:space="preserve">r. </w:t>
      </w:r>
    </w:p>
    <w:p w:rsidR="008911C1" w:rsidRDefault="008911C1" w:rsidP="008911C1">
      <w:pPr>
        <w:jc w:val="right"/>
      </w:pPr>
    </w:p>
    <w:p w:rsidR="008911C1" w:rsidRDefault="008911C1" w:rsidP="008911C1">
      <w:pPr>
        <w:jc w:val="right"/>
      </w:pPr>
    </w:p>
    <w:p w:rsidR="008911C1" w:rsidRDefault="008911C1" w:rsidP="008911C1">
      <w:pPr>
        <w:jc w:val="center"/>
      </w:pPr>
      <w:r>
        <w:rPr>
          <w:b/>
          <w:bCs/>
        </w:rPr>
        <w:t xml:space="preserve">FORMULARZ </w:t>
      </w:r>
    </w:p>
    <w:p w:rsidR="008911C1" w:rsidRDefault="008911C1" w:rsidP="008911C1">
      <w:pPr>
        <w:jc w:val="center"/>
        <w:rPr>
          <w:b/>
          <w:bCs/>
        </w:rPr>
      </w:pPr>
    </w:p>
    <w:p w:rsidR="008911C1" w:rsidRDefault="008911C1" w:rsidP="008911C1">
      <w:pPr>
        <w:jc w:val="both"/>
      </w:pPr>
      <w:r>
        <w:rPr>
          <w:b/>
          <w:bCs/>
        </w:rPr>
        <w:t xml:space="preserve">uwag i opinii do </w:t>
      </w:r>
      <w:bookmarkStart w:id="0" w:name="_Hlk15365592"/>
      <w:r>
        <w:rPr>
          <w:b/>
          <w:bCs/>
        </w:rPr>
        <w:t xml:space="preserve">projektu </w:t>
      </w:r>
      <w:bookmarkStart w:id="1" w:name="_Hlk10012703"/>
      <w:bookmarkEnd w:id="1"/>
      <w:r>
        <w:rPr>
          <w:rFonts w:eastAsia="Arial Unicode MS"/>
          <w:b/>
          <w:bCs/>
          <w:color w:val="000000"/>
        </w:rPr>
        <w:t>Uchwały Rady Miejskiej Cieszyna</w:t>
      </w:r>
      <w:bookmarkEnd w:id="0"/>
      <w:r>
        <w:rPr>
          <w:rFonts w:eastAsia="Arial Unicode MS"/>
          <w:b/>
          <w:bCs/>
        </w:rPr>
        <w:t xml:space="preserve"> w sprawie udzielenia pomocy finansowej w postaci dotacji celowej dla Miasta Bielsko – Biała na dofinansowanie działalności Ośrodka Przeciwdziałania Problemom Alkoholowym w Bielsku – Białej </w:t>
      </w:r>
      <w:r>
        <w:rPr>
          <w:rFonts w:eastAsia="Arial Unicode MS"/>
          <w:b/>
          <w:bCs/>
        </w:rPr>
        <w:br/>
        <w:t>w roku 2023.</w:t>
      </w:r>
    </w:p>
    <w:p w:rsidR="008911C1" w:rsidRDefault="008911C1" w:rsidP="008911C1">
      <w:pPr>
        <w:jc w:val="center"/>
        <w:rPr>
          <w:rFonts w:eastAsia="SimSun"/>
          <w:b/>
          <w:bCs/>
          <w:color w:val="000000"/>
          <w:lang w:eastAsia="ar-SA"/>
        </w:rPr>
      </w:pPr>
    </w:p>
    <w:p w:rsidR="008911C1" w:rsidRDefault="008911C1" w:rsidP="008911C1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00"/>
        <w:gridCol w:w="7156"/>
      </w:tblGrid>
      <w:tr w:rsidR="008911C1" w:rsidTr="008147BE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1C1" w:rsidRDefault="008911C1" w:rsidP="008147BE">
            <w:pPr>
              <w:pStyle w:val="Zawartotabeli"/>
              <w:snapToGrid w:val="0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1C1" w:rsidRDefault="008911C1" w:rsidP="008147BE">
            <w:pPr>
              <w:pStyle w:val="Zawartotabeli"/>
              <w:snapToGrid w:val="0"/>
            </w:pPr>
          </w:p>
        </w:tc>
      </w:tr>
      <w:tr w:rsidR="008911C1" w:rsidTr="008147BE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1C1" w:rsidRDefault="008911C1" w:rsidP="008147BE">
            <w:pPr>
              <w:pStyle w:val="Zawartotabeli"/>
              <w:snapToGrid w:val="0"/>
            </w:pPr>
          </w:p>
          <w:p w:rsidR="008911C1" w:rsidRDefault="008911C1" w:rsidP="008147BE">
            <w:pPr>
              <w:pStyle w:val="Zawartotabeli"/>
            </w:pPr>
            <w:r>
              <w:rPr>
                <w:sz w:val="22"/>
                <w:szCs w:val="22"/>
              </w:rPr>
              <w:t>adres zamieszkania:</w:t>
            </w:r>
          </w:p>
          <w:p w:rsidR="008911C1" w:rsidRDefault="008911C1" w:rsidP="008147BE">
            <w:pPr>
              <w:pStyle w:val="Zawartotabeli"/>
            </w:pPr>
            <w:r>
              <w:rPr>
                <w:sz w:val="22"/>
                <w:szCs w:val="22"/>
              </w:rPr>
              <w:t xml:space="preserve">(miejscowość, ulica, </w:t>
            </w:r>
          </w:p>
          <w:p w:rsidR="008911C1" w:rsidRDefault="008911C1" w:rsidP="008147BE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1C1" w:rsidRDefault="008911C1" w:rsidP="008147BE">
            <w:pPr>
              <w:pStyle w:val="Zawartotabeli"/>
              <w:snapToGrid w:val="0"/>
            </w:pPr>
          </w:p>
        </w:tc>
      </w:tr>
      <w:tr w:rsidR="008911C1" w:rsidTr="008147BE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1C1" w:rsidRDefault="008911C1" w:rsidP="008147BE">
            <w:pPr>
              <w:pStyle w:val="Zawartotabeli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1C1" w:rsidRDefault="008911C1" w:rsidP="008147BE">
            <w:pPr>
              <w:pStyle w:val="Zawartotabeli"/>
              <w:snapToGrid w:val="0"/>
            </w:pPr>
          </w:p>
        </w:tc>
      </w:tr>
      <w:tr w:rsidR="008911C1" w:rsidTr="008147BE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1C1" w:rsidRPr="008911C1" w:rsidRDefault="008911C1" w:rsidP="008911C1">
            <w:pPr>
              <w:jc w:val="both"/>
              <w:rPr>
                <w:rFonts w:eastAsia="Arial Unicode MS"/>
                <w:bCs/>
              </w:rPr>
            </w:pPr>
            <w:r w:rsidRPr="008911C1">
              <w:rPr>
                <w:sz w:val="22"/>
                <w:szCs w:val="22"/>
              </w:rPr>
              <w:t xml:space="preserve">Zgłaszam następujące uwagi i opinie do projektu </w:t>
            </w:r>
            <w:r w:rsidRPr="008911C1">
              <w:rPr>
                <w:rFonts w:eastAsia="Arial Unicode MS"/>
                <w:bCs/>
                <w:sz w:val="22"/>
                <w:szCs w:val="22"/>
              </w:rPr>
              <w:t xml:space="preserve">Uchwały Rady Miejskiej Cieszyna w sprawie udzielenia pomocy finansowej w postaci dotacji celowej dla Miasta Bielsko – Biała </w:t>
            </w:r>
            <w:r w:rsidRPr="008911C1">
              <w:rPr>
                <w:rFonts w:eastAsia="Arial Unicode MS"/>
                <w:bCs/>
                <w:sz w:val="22"/>
                <w:szCs w:val="22"/>
              </w:rPr>
              <w:br/>
              <w:t xml:space="preserve">na dofinansowanie działalności Ośrodka Przeciwdziałania Problemom Alkoholowym </w:t>
            </w:r>
            <w:r w:rsidRPr="008911C1">
              <w:rPr>
                <w:rFonts w:eastAsia="Arial Unicode MS"/>
                <w:bCs/>
                <w:sz w:val="22"/>
                <w:szCs w:val="22"/>
              </w:rPr>
              <w:br/>
              <w:t>w Bielsku – Białej w roku 2023.</w:t>
            </w:r>
          </w:p>
        </w:tc>
      </w:tr>
      <w:tr w:rsidR="008911C1" w:rsidTr="008147BE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1C1" w:rsidRDefault="008911C1" w:rsidP="008147BE">
            <w:pPr>
              <w:pStyle w:val="Zawartotabeli"/>
              <w:snapToGrid w:val="0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8911C1" w:rsidRDefault="008911C1" w:rsidP="008147B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8911C1" w:rsidRDefault="008911C1" w:rsidP="008147B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8911C1" w:rsidRDefault="008911C1" w:rsidP="008147B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8911C1" w:rsidRDefault="008911C1" w:rsidP="008147B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8911C1" w:rsidRDefault="008911C1" w:rsidP="008147BE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:rsidR="008911C1" w:rsidRDefault="008911C1" w:rsidP="008147BE">
            <w:pPr>
              <w:pStyle w:val="Zawartotabeli"/>
            </w:pPr>
          </w:p>
          <w:p w:rsidR="008911C1" w:rsidRDefault="008911C1" w:rsidP="008147BE">
            <w:pPr>
              <w:pStyle w:val="Zawartotabeli"/>
            </w:pPr>
          </w:p>
          <w:p w:rsidR="008911C1" w:rsidRDefault="008911C1" w:rsidP="008147BE">
            <w:pPr>
              <w:pStyle w:val="Zawartotabeli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:rsidR="008911C1" w:rsidRDefault="008911C1" w:rsidP="008147BE">
            <w:pPr>
              <w:pStyle w:val="Zawartotabeli"/>
            </w:pPr>
          </w:p>
          <w:p w:rsidR="008911C1" w:rsidRDefault="008911C1" w:rsidP="008147BE">
            <w:pPr>
              <w:pStyle w:val="Zawartotabeli"/>
            </w:pPr>
          </w:p>
          <w:p w:rsidR="008911C1" w:rsidRDefault="008911C1" w:rsidP="008147BE">
            <w:pPr>
              <w:pStyle w:val="Zawartotabeli"/>
            </w:pPr>
          </w:p>
          <w:p w:rsidR="008911C1" w:rsidRDefault="008911C1" w:rsidP="008147BE">
            <w:pPr>
              <w:pStyle w:val="Zawartotabeli"/>
            </w:pPr>
          </w:p>
        </w:tc>
      </w:tr>
    </w:tbl>
    <w:p w:rsidR="008911C1" w:rsidRDefault="008911C1" w:rsidP="008911C1">
      <w:pPr>
        <w:jc w:val="both"/>
      </w:pPr>
    </w:p>
    <w:p w:rsidR="008911C1" w:rsidRDefault="008911C1" w:rsidP="008911C1">
      <w:pPr>
        <w:jc w:val="center"/>
      </w:pPr>
    </w:p>
    <w:p w:rsidR="008911C1" w:rsidRDefault="008911C1" w:rsidP="008911C1">
      <w:pPr>
        <w:jc w:val="center"/>
        <w:rPr>
          <w:b/>
          <w:bCs/>
          <w:sz w:val="22"/>
          <w:szCs w:val="22"/>
        </w:rPr>
      </w:pPr>
    </w:p>
    <w:p w:rsidR="008911C1" w:rsidRDefault="008911C1" w:rsidP="008911C1">
      <w:pPr>
        <w:jc w:val="both"/>
      </w:pPr>
      <w:r>
        <w:rPr>
          <w:sz w:val="22"/>
          <w:szCs w:val="22"/>
        </w:rPr>
        <w:t xml:space="preserve">Formularz można przesłać na adres e-mail: </w:t>
      </w:r>
      <w:r w:rsidRPr="00337524">
        <w:rPr>
          <w:sz w:val="22"/>
          <w:szCs w:val="22"/>
        </w:rPr>
        <w:t>specjalisci@mops.cieszyn.pl</w:t>
      </w:r>
      <w:r>
        <w:rPr>
          <w:sz w:val="22"/>
          <w:szCs w:val="22"/>
        </w:rPr>
        <w:t xml:space="preserve"> lub złożyć w biurze podawczym  Urzędu Miejskiego w Cieszynie, Rynek 1, w terminie od </w:t>
      </w:r>
      <w:r w:rsidR="00337524">
        <w:rPr>
          <w:sz w:val="22"/>
          <w:szCs w:val="22"/>
        </w:rPr>
        <w:t>9</w:t>
      </w:r>
      <w:r>
        <w:rPr>
          <w:sz w:val="22"/>
          <w:szCs w:val="22"/>
        </w:rPr>
        <w:t xml:space="preserve"> stycznia 2023 r. do </w:t>
      </w:r>
      <w:r w:rsidR="00337524">
        <w:rPr>
          <w:sz w:val="22"/>
          <w:szCs w:val="22"/>
        </w:rPr>
        <w:t>24</w:t>
      </w:r>
      <w:r>
        <w:rPr>
          <w:sz w:val="22"/>
          <w:szCs w:val="22"/>
        </w:rPr>
        <w:t xml:space="preserve">  stycznia 2023 r.</w:t>
      </w:r>
    </w:p>
    <w:p w:rsidR="008911C1" w:rsidRDefault="008911C1" w:rsidP="008911C1">
      <w:pPr>
        <w:jc w:val="center"/>
        <w:rPr>
          <w:b/>
          <w:bCs/>
          <w:sz w:val="22"/>
          <w:szCs w:val="22"/>
        </w:rPr>
      </w:pPr>
    </w:p>
    <w:p w:rsidR="008911C1" w:rsidRDefault="008911C1" w:rsidP="008911C1">
      <w:pPr>
        <w:jc w:val="center"/>
        <w:rPr>
          <w:b/>
          <w:bCs/>
          <w:sz w:val="22"/>
          <w:szCs w:val="22"/>
        </w:rPr>
      </w:pPr>
    </w:p>
    <w:p w:rsidR="008911C1" w:rsidRDefault="008911C1" w:rsidP="008911C1">
      <w:pPr>
        <w:jc w:val="center"/>
        <w:rPr>
          <w:b/>
          <w:bCs/>
          <w:sz w:val="22"/>
          <w:szCs w:val="22"/>
        </w:rPr>
      </w:pPr>
    </w:p>
    <w:p w:rsidR="008911C1" w:rsidRDefault="008911C1" w:rsidP="008911C1">
      <w:pPr>
        <w:jc w:val="center"/>
        <w:rPr>
          <w:b/>
          <w:bCs/>
          <w:sz w:val="22"/>
          <w:szCs w:val="22"/>
        </w:rPr>
      </w:pPr>
    </w:p>
    <w:p w:rsidR="008911C1" w:rsidRDefault="008911C1" w:rsidP="008911C1">
      <w:pPr>
        <w:jc w:val="center"/>
        <w:rPr>
          <w:b/>
          <w:bCs/>
          <w:sz w:val="22"/>
          <w:szCs w:val="22"/>
        </w:rPr>
      </w:pPr>
    </w:p>
    <w:p w:rsidR="008911C1" w:rsidRDefault="008911C1" w:rsidP="008911C1">
      <w:pPr>
        <w:jc w:val="center"/>
        <w:rPr>
          <w:b/>
          <w:bCs/>
          <w:sz w:val="22"/>
          <w:szCs w:val="22"/>
        </w:rPr>
      </w:pPr>
    </w:p>
    <w:p w:rsidR="008911C1" w:rsidRDefault="008911C1" w:rsidP="008911C1">
      <w:pPr>
        <w:jc w:val="center"/>
        <w:rPr>
          <w:b/>
          <w:bCs/>
          <w:sz w:val="22"/>
          <w:szCs w:val="22"/>
        </w:rPr>
      </w:pPr>
    </w:p>
    <w:p w:rsidR="008911C1" w:rsidRDefault="008911C1" w:rsidP="008911C1">
      <w:pPr>
        <w:jc w:val="center"/>
        <w:rPr>
          <w:b/>
          <w:bCs/>
          <w:sz w:val="22"/>
          <w:szCs w:val="22"/>
        </w:rPr>
      </w:pPr>
    </w:p>
    <w:p w:rsidR="008911C1" w:rsidRDefault="008911C1" w:rsidP="008911C1">
      <w:pPr>
        <w:jc w:val="center"/>
        <w:rPr>
          <w:b/>
          <w:bCs/>
          <w:sz w:val="22"/>
          <w:szCs w:val="22"/>
        </w:rPr>
      </w:pPr>
    </w:p>
    <w:p w:rsidR="008911C1" w:rsidRDefault="008911C1" w:rsidP="008911C1">
      <w:pPr>
        <w:jc w:val="center"/>
        <w:rPr>
          <w:b/>
          <w:bCs/>
          <w:sz w:val="22"/>
          <w:szCs w:val="22"/>
        </w:rPr>
      </w:pPr>
    </w:p>
    <w:p w:rsidR="008911C1" w:rsidRDefault="008911C1" w:rsidP="008911C1">
      <w:pPr>
        <w:rPr>
          <w:b/>
          <w:bCs/>
          <w:sz w:val="22"/>
          <w:szCs w:val="22"/>
        </w:rPr>
      </w:pPr>
    </w:p>
    <w:p w:rsidR="008911C1" w:rsidRDefault="008911C1" w:rsidP="008911C1">
      <w:pPr>
        <w:jc w:val="center"/>
        <w:rPr>
          <w:b/>
          <w:bCs/>
          <w:sz w:val="22"/>
          <w:szCs w:val="22"/>
        </w:rPr>
      </w:pPr>
    </w:p>
    <w:p w:rsidR="008911C1" w:rsidRDefault="008911C1" w:rsidP="008911C1">
      <w:pPr>
        <w:jc w:val="center"/>
        <w:rPr>
          <w:b/>
          <w:bCs/>
          <w:sz w:val="22"/>
          <w:szCs w:val="22"/>
        </w:rPr>
      </w:pPr>
    </w:p>
    <w:p w:rsidR="008911C1" w:rsidRPr="00E93B33" w:rsidRDefault="008911C1" w:rsidP="008911C1">
      <w:pPr>
        <w:jc w:val="center"/>
      </w:pPr>
      <w:r w:rsidRPr="00E93B33">
        <w:rPr>
          <w:b/>
          <w:bCs/>
          <w:sz w:val="22"/>
          <w:szCs w:val="22"/>
        </w:rPr>
        <w:t xml:space="preserve">Klauzula informacyjna </w:t>
      </w:r>
    </w:p>
    <w:p w:rsidR="008911C1" w:rsidRPr="00E93B33" w:rsidRDefault="008911C1" w:rsidP="008911C1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:rsidR="008911C1" w:rsidRPr="00E93B33" w:rsidRDefault="008911C1" w:rsidP="008911C1">
      <w:pPr>
        <w:spacing w:after="113"/>
        <w:jc w:val="center"/>
        <w:rPr>
          <w:b/>
          <w:bCs/>
          <w:sz w:val="22"/>
          <w:szCs w:val="22"/>
        </w:rPr>
      </w:pPr>
    </w:p>
    <w:p w:rsidR="008911C1" w:rsidRPr="00E93B33" w:rsidRDefault="008911C1" w:rsidP="008911C1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:rsidR="008911C1" w:rsidRPr="00E93B33" w:rsidRDefault="008911C1" w:rsidP="008911C1">
      <w:pPr>
        <w:jc w:val="both"/>
        <w:rPr>
          <w:sz w:val="22"/>
          <w:szCs w:val="22"/>
        </w:rPr>
      </w:pP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:rsidR="008911C1" w:rsidRPr="00E93B33" w:rsidRDefault="008911C1" w:rsidP="008911C1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:rsidR="008911C1" w:rsidRPr="00E93B33" w:rsidRDefault="008911C1" w:rsidP="008911C1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:rsidR="008911C1" w:rsidRPr="00E93B33" w:rsidRDefault="008911C1" w:rsidP="008911C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:rsidR="008911C1" w:rsidRPr="00E93B33" w:rsidRDefault="008911C1" w:rsidP="008911C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:rsidR="008911C1" w:rsidRPr="00E93B33" w:rsidRDefault="008911C1" w:rsidP="008911C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:rsidR="008911C1" w:rsidRPr="00E93B33" w:rsidRDefault="008911C1" w:rsidP="008911C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:rsidR="008911C1" w:rsidRPr="00E93B33" w:rsidRDefault="008911C1" w:rsidP="008911C1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:rsidR="008911C1" w:rsidRPr="00E93B33" w:rsidRDefault="008911C1" w:rsidP="008911C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 ale niezbędne, aby Pani/Pana uwagi i opinie zostały uwzględnione;</w:t>
      </w:r>
    </w:p>
    <w:p w:rsidR="008911C1" w:rsidRPr="00E93B33" w:rsidRDefault="008911C1" w:rsidP="008911C1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p w:rsidR="008911C1" w:rsidRDefault="008911C1" w:rsidP="008911C1"/>
    <w:p w:rsidR="008911C1" w:rsidRDefault="008911C1" w:rsidP="008911C1"/>
    <w:p w:rsidR="0035365E" w:rsidRDefault="00337524"/>
    <w:sectPr w:rsidR="0035365E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11C1"/>
    <w:rsid w:val="00337524"/>
    <w:rsid w:val="007C747A"/>
    <w:rsid w:val="008911C1"/>
    <w:rsid w:val="00BD75A4"/>
    <w:rsid w:val="00EB1A0B"/>
    <w:rsid w:val="00F9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1C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911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2</cp:revision>
  <cp:lastPrinted>2023-01-04T12:51:00Z</cp:lastPrinted>
  <dcterms:created xsi:type="dcterms:W3CDTF">2023-01-04T11:46:00Z</dcterms:created>
  <dcterms:modified xsi:type="dcterms:W3CDTF">2023-01-04T12:51:00Z</dcterms:modified>
</cp:coreProperties>
</file>